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88E" w:rsidRDefault="004D288E" w:rsidP="004D288E">
      <w:pPr>
        <w:spacing w:before="107" w:after="107" w:line="240" w:lineRule="auto"/>
        <w:jc w:val="center"/>
        <w:rPr>
          <w:rFonts w:ascii="Verdana" w:hAnsi="Verdana" w:cs="Verdana"/>
          <w:b/>
          <w:bCs/>
          <w:color w:val="000000"/>
          <w:sz w:val="21"/>
          <w:szCs w:val="21"/>
        </w:rPr>
      </w:pPr>
      <w:r>
        <w:rPr>
          <w:rFonts w:ascii="Verdana" w:hAnsi="Verdana" w:cs="Verdana"/>
          <w:b/>
          <w:bCs/>
          <w:color w:val="000000"/>
          <w:sz w:val="21"/>
          <w:szCs w:val="21"/>
        </w:rPr>
        <w:t>ISTITUTO DI ISTRUZIONE SUPERIORE “L. DA VINCI”</w:t>
      </w:r>
    </w:p>
    <w:p w:rsidR="004D288E" w:rsidRDefault="004D288E" w:rsidP="004D288E">
      <w:pPr>
        <w:spacing w:before="107" w:after="107" w:line="240" w:lineRule="auto"/>
        <w:jc w:val="center"/>
      </w:pPr>
      <w:r>
        <w:t>VIA BOTTONERA, 21 CHIAVENNA (SO)</w:t>
      </w:r>
    </w:p>
    <w:p w:rsidR="00241E24" w:rsidRDefault="00964C4A">
      <w:r>
        <w:pict>
          <v:rect id="_x0000_i1025" style="width:0;height:1.5pt" o:hralign="center" o:hrstd="t" o:hr="t" fillcolor="#aca899" stroked="f"/>
        </w:pict>
      </w:r>
    </w:p>
    <w:p w:rsidR="00241E24" w:rsidRDefault="00055FDB">
      <w:pPr>
        <w:spacing w:before="107" w:after="107" w:line="240" w:lineRule="auto"/>
        <w:jc w:val="center"/>
      </w:pPr>
      <w:r>
        <w:rPr>
          <w:rFonts w:ascii="Verdana" w:hAnsi="Verdana" w:cs="Verdana"/>
          <w:b/>
          <w:bCs/>
          <w:color w:val="000000"/>
          <w:sz w:val="21"/>
          <w:szCs w:val="21"/>
        </w:rPr>
        <w:br/>
        <w:t>Comunicazione del Consiglio della Classe </w:t>
      </w:r>
      <w:r w:rsidR="004D288E">
        <w:rPr>
          <w:rFonts w:ascii="Verdana" w:hAnsi="Verdana" w:cs="Verdana"/>
          <w:b/>
          <w:bCs/>
          <w:color w:val="000000"/>
          <w:sz w:val="21"/>
          <w:szCs w:val="21"/>
        </w:rPr>
        <w:t>…</w:t>
      </w:r>
      <w:proofErr w:type="gramStart"/>
      <w:r w:rsidR="004D288E">
        <w:rPr>
          <w:rFonts w:ascii="Verdana" w:hAnsi="Verdana" w:cs="Verdana"/>
          <w:b/>
          <w:bCs/>
          <w:color w:val="000000"/>
          <w:sz w:val="21"/>
          <w:szCs w:val="21"/>
        </w:rPr>
        <w:t>…….</w:t>
      </w:r>
      <w:proofErr w:type="gramEnd"/>
      <w:r w:rsidR="004D288E">
        <w:rPr>
          <w:rFonts w:ascii="Verdana" w:hAnsi="Verdana" w:cs="Verdana"/>
          <w:b/>
          <w:bCs/>
          <w:color w:val="000000"/>
          <w:sz w:val="21"/>
          <w:szCs w:val="21"/>
        </w:rPr>
        <w:t>.</w:t>
      </w:r>
      <w:r>
        <w:rPr>
          <w:rFonts w:ascii="Verdana" w:hAnsi="Verdana" w:cs="Verdana"/>
          <w:b/>
          <w:bCs/>
          <w:color w:val="000000"/>
          <w:sz w:val="21"/>
          <w:szCs w:val="21"/>
        </w:rPr>
        <w:t xml:space="preserve"> sullo scrutinio finale</w:t>
      </w:r>
    </w:p>
    <w:p w:rsidR="00241E24" w:rsidRDefault="00241E24">
      <w:pPr>
        <w:spacing w:before="107" w:after="107" w:line="240" w:lineRule="auto"/>
      </w:pPr>
    </w:p>
    <w:p w:rsidR="004D288E" w:rsidRDefault="004D288E" w:rsidP="004D288E">
      <w:pPr>
        <w:spacing w:before="107" w:after="107" w:line="240" w:lineRule="auto"/>
        <w:rPr>
          <w:rFonts w:ascii="Verdana" w:hAnsi="Verdana"/>
        </w:rPr>
      </w:pPr>
      <w:r w:rsidRPr="003747ED">
        <w:rPr>
          <w:rFonts w:ascii="Verdana" w:hAnsi="Verdana"/>
        </w:rPr>
        <w:t xml:space="preserve">Prot. </w:t>
      </w:r>
      <w:r>
        <w:rPr>
          <w:rFonts w:ascii="Verdana" w:hAnsi="Verdana"/>
        </w:rPr>
        <w:t xml:space="preserve">                                                         Chiavenna, </w:t>
      </w:r>
    </w:p>
    <w:p w:rsidR="00DB256E" w:rsidRDefault="00DB256E" w:rsidP="004D288E">
      <w:pPr>
        <w:spacing w:before="107" w:after="107" w:line="240" w:lineRule="auto"/>
        <w:rPr>
          <w:rFonts w:ascii="Verdana" w:hAnsi="Verdana"/>
        </w:rPr>
      </w:pPr>
    </w:p>
    <w:p w:rsidR="004D288E" w:rsidRDefault="004D288E" w:rsidP="004D288E">
      <w:pPr>
        <w:spacing w:before="107" w:after="107"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Alla famiglia dello studente/</w:t>
      </w:r>
      <w:proofErr w:type="spellStart"/>
      <w:r>
        <w:rPr>
          <w:rFonts w:ascii="Verdana" w:hAnsi="Verdana"/>
        </w:rPr>
        <w:t>ssa</w:t>
      </w:r>
      <w:proofErr w:type="spellEnd"/>
    </w:p>
    <w:p w:rsidR="004D288E" w:rsidRPr="003747ED" w:rsidRDefault="004D288E" w:rsidP="004D288E">
      <w:pPr>
        <w:spacing w:before="107" w:after="107"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………………………………………………………………….                                                           </w:t>
      </w:r>
    </w:p>
    <w:p w:rsidR="004D288E" w:rsidRDefault="004D288E" w:rsidP="002A6C61">
      <w:pPr>
        <w:spacing w:before="107" w:after="107" w:line="240" w:lineRule="auto"/>
        <w:jc w:val="right"/>
      </w:pPr>
      <w:r>
        <w:rPr>
          <w:rFonts w:ascii="Verdana" w:hAnsi="Verdana" w:cs="Verdana"/>
          <w:color w:val="000000"/>
          <w:sz w:val="21"/>
          <w:szCs w:val="21"/>
        </w:rPr>
        <w:t>  </w:t>
      </w:r>
    </w:p>
    <w:p w:rsidR="00241E24" w:rsidRDefault="004D288E" w:rsidP="004D288E">
      <w:pPr>
        <w:spacing w:before="107" w:after="107" w:line="240" w:lineRule="auto"/>
        <w:jc w:val="both"/>
      </w:pPr>
      <w:r>
        <w:rPr>
          <w:rFonts w:ascii="Verdana" w:hAnsi="Verdana" w:cs="Verdana"/>
          <w:b/>
          <w:bCs/>
          <w:color w:val="000000"/>
          <w:sz w:val="21"/>
          <w:szCs w:val="21"/>
        </w:rPr>
        <w:t xml:space="preserve">Oggetto: </w:t>
      </w:r>
      <w:r w:rsidR="00055FDB" w:rsidRPr="004D288E">
        <w:rPr>
          <w:rFonts w:ascii="Verdana" w:hAnsi="Verdana" w:cs="Verdana"/>
          <w:b/>
          <w:color w:val="000000"/>
          <w:sz w:val="21"/>
          <w:szCs w:val="21"/>
        </w:rPr>
        <w:t>Comunicazione del Consiglio di classe sulle attività di recupero e</w:t>
      </w:r>
      <w:r w:rsidRPr="004D288E">
        <w:rPr>
          <w:rFonts w:ascii="Verdana" w:hAnsi="Verdana" w:cs="Verdana"/>
          <w:b/>
          <w:color w:val="000000"/>
          <w:sz w:val="21"/>
          <w:szCs w:val="21"/>
        </w:rPr>
        <w:t>/o</w:t>
      </w:r>
      <w:r w:rsidR="00055FDB" w:rsidRPr="004D288E">
        <w:rPr>
          <w:rFonts w:ascii="Verdana" w:hAnsi="Verdana" w:cs="Verdana"/>
          <w:b/>
          <w:color w:val="000000"/>
          <w:sz w:val="21"/>
          <w:szCs w:val="21"/>
        </w:rPr>
        <w:t xml:space="preserve"> </w:t>
      </w:r>
      <w:r w:rsidR="007506EE">
        <w:rPr>
          <w:rFonts w:ascii="Verdana" w:hAnsi="Verdana" w:cs="Verdana"/>
          <w:b/>
          <w:color w:val="000000"/>
          <w:sz w:val="21"/>
          <w:szCs w:val="21"/>
        </w:rPr>
        <w:t>di rinforzo</w:t>
      </w:r>
      <w:r w:rsidR="00055FDB" w:rsidRPr="004D288E">
        <w:rPr>
          <w:rFonts w:ascii="Verdana" w:hAnsi="Verdana" w:cs="Verdana"/>
          <w:b/>
          <w:color w:val="000000"/>
          <w:sz w:val="21"/>
          <w:szCs w:val="21"/>
        </w:rPr>
        <w:t xml:space="preserve"> per il secondo periodo</w:t>
      </w:r>
      <w:r w:rsidR="00055FDB" w:rsidRPr="004D288E">
        <w:t> </w:t>
      </w:r>
    </w:p>
    <w:p w:rsidR="004D288E" w:rsidRDefault="004D288E">
      <w:pPr>
        <w:spacing w:before="107" w:after="107" w:line="240" w:lineRule="auto"/>
        <w:jc w:val="both"/>
        <w:rPr>
          <w:rFonts w:ascii="Verdana" w:hAnsi="Verdana" w:cs="Verdana"/>
          <w:color w:val="000000"/>
          <w:sz w:val="21"/>
          <w:szCs w:val="21"/>
        </w:rPr>
      </w:pPr>
    </w:p>
    <w:p w:rsidR="007506EE" w:rsidRPr="007506EE" w:rsidRDefault="007506EE">
      <w:pPr>
        <w:spacing w:before="107" w:after="107" w:line="240" w:lineRule="auto"/>
        <w:jc w:val="both"/>
        <w:rPr>
          <w:rFonts w:ascii="Verdana" w:hAnsi="Verdana" w:cs="Verdana"/>
          <w:b/>
          <w:color w:val="000000"/>
          <w:sz w:val="21"/>
          <w:szCs w:val="21"/>
        </w:rPr>
      </w:pPr>
      <w:r w:rsidRPr="007506EE">
        <w:rPr>
          <w:rFonts w:ascii="Verdana" w:hAnsi="Verdana" w:cs="Verdana"/>
          <w:b/>
          <w:color w:val="000000"/>
          <w:sz w:val="21"/>
          <w:szCs w:val="21"/>
        </w:rPr>
        <w:t>Materie insufficienti</w:t>
      </w:r>
    </w:p>
    <w:p w:rsidR="004D288E" w:rsidRDefault="00055FDB">
      <w:pPr>
        <w:spacing w:before="107" w:after="107" w:line="240" w:lineRule="auto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>Il Consiglio di Classe ha rilevato nella preparazione di vostro</w:t>
      </w:r>
      <w:r w:rsidR="004D288E">
        <w:rPr>
          <w:rFonts w:ascii="Verdana" w:hAnsi="Verdana" w:cs="Verdana"/>
          <w:color w:val="000000"/>
          <w:sz w:val="21"/>
          <w:szCs w:val="21"/>
        </w:rPr>
        <w:t>/a</w:t>
      </w:r>
      <w:r>
        <w:rPr>
          <w:rFonts w:ascii="Verdana" w:hAnsi="Verdana" w:cs="Verdana"/>
          <w:color w:val="000000"/>
          <w:sz w:val="21"/>
          <w:szCs w:val="21"/>
        </w:rPr>
        <w:t xml:space="preserve"> figlio</w:t>
      </w:r>
      <w:r w:rsidR="004D288E">
        <w:rPr>
          <w:rFonts w:ascii="Verdana" w:hAnsi="Verdana" w:cs="Verdana"/>
          <w:color w:val="000000"/>
          <w:sz w:val="21"/>
          <w:szCs w:val="21"/>
        </w:rPr>
        <w:t>/a</w:t>
      </w:r>
      <w:r>
        <w:rPr>
          <w:rFonts w:ascii="Verdana" w:hAnsi="Verdana" w:cs="Verdana"/>
          <w:color w:val="000000"/>
          <w:sz w:val="21"/>
          <w:szCs w:val="21"/>
        </w:rPr>
        <w:t xml:space="preserve"> delle carenze</w:t>
      </w:r>
      <w:r w:rsidR="004D288E">
        <w:rPr>
          <w:rFonts w:ascii="Verdana" w:hAnsi="Verdana" w:cs="Verdana"/>
          <w:color w:val="000000"/>
          <w:sz w:val="21"/>
          <w:szCs w:val="21"/>
        </w:rPr>
        <w:t xml:space="preserve"> per le quali ha riportato una valutazione insufficiente</w:t>
      </w:r>
      <w:r w:rsidR="00267B05">
        <w:rPr>
          <w:rFonts w:ascii="Verdana" w:hAnsi="Verdana" w:cs="Verdana"/>
          <w:color w:val="000000"/>
          <w:sz w:val="21"/>
          <w:szCs w:val="21"/>
        </w:rPr>
        <w:t xml:space="preserve">, </w:t>
      </w:r>
      <w:r w:rsidR="004D288E" w:rsidRPr="004D288E">
        <w:rPr>
          <w:rFonts w:ascii="Verdana" w:hAnsi="Verdana" w:cs="Verdana"/>
          <w:color w:val="000000"/>
          <w:sz w:val="21"/>
          <w:szCs w:val="21"/>
        </w:rPr>
        <w:t>pertanto</w:t>
      </w:r>
      <w:r w:rsidR="00267B05">
        <w:rPr>
          <w:rFonts w:ascii="Verdana" w:hAnsi="Verdana" w:cs="Verdana"/>
          <w:color w:val="000000"/>
          <w:sz w:val="21"/>
          <w:szCs w:val="21"/>
        </w:rPr>
        <w:t xml:space="preserve"> ha</w:t>
      </w:r>
      <w:r w:rsidR="004D288E" w:rsidRPr="004D288E">
        <w:rPr>
          <w:rFonts w:ascii="Verdana" w:hAnsi="Verdana" w:cs="Verdana"/>
          <w:color w:val="000000"/>
          <w:sz w:val="21"/>
          <w:szCs w:val="21"/>
        </w:rPr>
        <w:t xml:space="preserve"> </w:t>
      </w:r>
      <w:r w:rsidR="004D288E">
        <w:rPr>
          <w:rFonts w:ascii="Verdana" w:hAnsi="Verdana" w:cs="Verdana"/>
          <w:color w:val="000000"/>
          <w:sz w:val="21"/>
          <w:szCs w:val="21"/>
        </w:rPr>
        <w:t>individuato come necessarie le attività di recupero di seguito indicate</w:t>
      </w:r>
      <w:r w:rsidR="00267B05">
        <w:rPr>
          <w:rFonts w:ascii="Verdana" w:hAnsi="Verdana" w:cs="Verdana"/>
          <w:color w:val="000000"/>
          <w:sz w:val="21"/>
          <w:szCs w:val="21"/>
        </w:rPr>
        <w:t>:</w:t>
      </w:r>
      <w:r w:rsidR="004D288E">
        <w:rPr>
          <w:rFonts w:ascii="Verdana" w:hAnsi="Verdana" w:cs="Verdana"/>
          <w:color w:val="000000"/>
          <w:sz w:val="21"/>
          <w:szCs w:val="21"/>
        </w:rPr>
        <w:t> </w:t>
      </w:r>
    </w:p>
    <w:p w:rsidR="00267B05" w:rsidRDefault="00267B05">
      <w:pPr>
        <w:spacing w:before="107" w:after="107" w:line="240" w:lineRule="auto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MATERIA: </w:t>
      </w:r>
      <w:r w:rsidR="00677C66">
        <w:rPr>
          <w:rFonts w:ascii="Verdana" w:hAnsi="Verdana" w:cs="Verdana"/>
          <w:color w:val="000000"/>
          <w:sz w:val="21"/>
          <w:szCs w:val="21"/>
        </w:rPr>
        <w:t xml:space="preserve">                           Voto riportato</w:t>
      </w:r>
    </w:p>
    <w:p w:rsidR="00267B05" w:rsidRDefault="00267B05" w:rsidP="00267B05">
      <w:pPr>
        <w:pStyle w:val="Paragrafoelenco"/>
        <w:numPr>
          <w:ilvl w:val="0"/>
          <w:numId w:val="10"/>
        </w:numPr>
        <w:spacing w:before="107" w:after="107" w:line="240" w:lineRule="auto"/>
        <w:ind w:left="357" w:hanging="357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>CARENZE RISCONTRATE:</w:t>
      </w:r>
    </w:p>
    <w:p w:rsidR="00267B05" w:rsidRDefault="00267B05" w:rsidP="00267B05">
      <w:pPr>
        <w:pStyle w:val="Paragrafoelenco"/>
        <w:numPr>
          <w:ilvl w:val="0"/>
          <w:numId w:val="10"/>
        </w:numPr>
        <w:spacing w:before="107" w:after="107" w:line="240" w:lineRule="auto"/>
        <w:ind w:left="357" w:hanging="357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OBIETTIVI DA CONSEGUIRE: </w:t>
      </w:r>
    </w:p>
    <w:p w:rsidR="00267B05" w:rsidRDefault="00267B05" w:rsidP="00267B05">
      <w:pPr>
        <w:pStyle w:val="Paragrafoelenco"/>
        <w:numPr>
          <w:ilvl w:val="0"/>
          <w:numId w:val="10"/>
        </w:numPr>
        <w:spacing w:before="107" w:after="107" w:line="240" w:lineRule="auto"/>
        <w:ind w:left="357" w:hanging="357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>CONSEGNE:</w:t>
      </w:r>
    </w:p>
    <w:p w:rsidR="00267B05" w:rsidRPr="00267B05" w:rsidRDefault="00267B05" w:rsidP="00267B05">
      <w:pPr>
        <w:pStyle w:val="Paragrafoelenco"/>
        <w:numPr>
          <w:ilvl w:val="0"/>
          <w:numId w:val="10"/>
        </w:numPr>
        <w:spacing w:before="107" w:after="107" w:line="240" w:lineRule="auto"/>
        <w:ind w:left="357" w:hanging="357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METODO DI LAVORO CONSIGLIATO: </w:t>
      </w:r>
    </w:p>
    <w:p w:rsidR="007506EE" w:rsidRDefault="007506EE" w:rsidP="007506EE">
      <w:pPr>
        <w:spacing w:before="107" w:after="107" w:line="240" w:lineRule="auto"/>
        <w:jc w:val="both"/>
        <w:rPr>
          <w:rFonts w:ascii="Verdana" w:hAnsi="Verdana"/>
          <w:sz w:val="21"/>
          <w:szCs w:val="21"/>
        </w:rPr>
      </w:pPr>
    </w:p>
    <w:p w:rsidR="00241E24" w:rsidRPr="007506EE" w:rsidRDefault="007506EE" w:rsidP="00267B05">
      <w:pPr>
        <w:spacing w:before="107" w:after="107" w:line="240" w:lineRule="auto"/>
        <w:jc w:val="both"/>
        <w:rPr>
          <w:rFonts w:ascii="Verdana" w:hAnsi="Verdana"/>
          <w:b/>
          <w:sz w:val="21"/>
          <w:szCs w:val="21"/>
        </w:rPr>
      </w:pPr>
      <w:r w:rsidRPr="007506EE">
        <w:rPr>
          <w:rFonts w:ascii="Verdana" w:hAnsi="Verdana"/>
          <w:b/>
          <w:sz w:val="21"/>
          <w:szCs w:val="21"/>
        </w:rPr>
        <w:t>Materie sufficienti ma bisognose di rinforzo</w:t>
      </w:r>
      <w:r w:rsidR="007665E9">
        <w:rPr>
          <w:rFonts w:ascii="Verdana" w:hAnsi="Verdana"/>
          <w:b/>
          <w:sz w:val="21"/>
          <w:szCs w:val="21"/>
        </w:rPr>
        <w:t xml:space="preserve"> (suggerimenti)</w:t>
      </w:r>
    </w:p>
    <w:p w:rsidR="00267B05" w:rsidRPr="00267B05" w:rsidRDefault="00267B05" w:rsidP="00267B05">
      <w:pPr>
        <w:spacing w:before="107" w:after="107" w:line="240" w:lineRule="auto"/>
        <w:jc w:val="both"/>
        <w:rPr>
          <w:rFonts w:ascii="Verdana" w:hAnsi="Verdana" w:cs="Verdana"/>
          <w:color w:val="000000"/>
          <w:sz w:val="21"/>
          <w:szCs w:val="21"/>
        </w:rPr>
      </w:pPr>
      <w:r w:rsidRPr="00267B05">
        <w:rPr>
          <w:rFonts w:ascii="Verdana" w:hAnsi="Verdana" w:cs="Verdana"/>
          <w:color w:val="000000"/>
          <w:sz w:val="21"/>
          <w:szCs w:val="21"/>
        </w:rPr>
        <w:t>Il Consiglio di classe</w:t>
      </w:r>
      <w:r>
        <w:rPr>
          <w:rFonts w:ascii="Verdana" w:hAnsi="Verdana" w:cs="Verdana"/>
          <w:color w:val="000000"/>
          <w:sz w:val="21"/>
          <w:szCs w:val="21"/>
        </w:rPr>
        <w:t xml:space="preserve"> per le materie sotto riportate, benché non siano state valutate con un voto insufficiente, ritiene che vostro/a figlio/a abbia bisogno di r</w:t>
      </w:r>
      <w:r w:rsidR="00DB256E">
        <w:rPr>
          <w:rFonts w:ascii="Verdana" w:hAnsi="Verdana" w:cs="Verdana"/>
          <w:color w:val="000000"/>
          <w:sz w:val="21"/>
          <w:szCs w:val="21"/>
        </w:rPr>
        <w:t>inforzare</w:t>
      </w:r>
      <w:r>
        <w:rPr>
          <w:rFonts w:ascii="Verdana" w:hAnsi="Verdana" w:cs="Verdana"/>
          <w:color w:val="000000"/>
          <w:sz w:val="21"/>
          <w:szCs w:val="21"/>
        </w:rPr>
        <w:t xml:space="preserve"> alcuni aspetti come per ognuna di esse indicato</w:t>
      </w:r>
      <w:r w:rsidR="007506EE">
        <w:rPr>
          <w:rFonts w:ascii="Verdana" w:hAnsi="Verdana" w:cs="Verdana"/>
          <w:color w:val="000000"/>
          <w:sz w:val="21"/>
          <w:szCs w:val="21"/>
        </w:rPr>
        <w:t>:</w:t>
      </w:r>
    </w:p>
    <w:p w:rsidR="004D288E" w:rsidRDefault="004D288E" w:rsidP="00267B05">
      <w:pPr>
        <w:spacing w:before="107" w:after="107" w:line="240" w:lineRule="auto"/>
        <w:jc w:val="both"/>
      </w:pPr>
    </w:p>
    <w:p w:rsidR="007506EE" w:rsidRDefault="007506EE" w:rsidP="007506EE">
      <w:pPr>
        <w:spacing w:before="107" w:after="107" w:line="240" w:lineRule="auto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MATERIA: </w:t>
      </w:r>
    </w:p>
    <w:p w:rsidR="007506EE" w:rsidRDefault="007506EE" w:rsidP="007506EE">
      <w:pPr>
        <w:pStyle w:val="Paragrafoelenco"/>
        <w:numPr>
          <w:ilvl w:val="0"/>
          <w:numId w:val="10"/>
        </w:numPr>
        <w:spacing w:before="107" w:after="107" w:line="240" w:lineRule="auto"/>
        <w:ind w:left="357" w:hanging="357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>CARENZE RISCONTRATE:</w:t>
      </w:r>
    </w:p>
    <w:p w:rsidR="007506EE" w:rsidRDefault="007506EE" w:rsidP="007506EE">
      <w:pPr>
        <w:pStyle w:val="Paragrafoelenco"/>
        <w:numPr>
          <w:ilvl w:val="0"/>
          <w:numId w:val="10"/>
        </w:numPr>
        <w:spacing w:before="107" w:after="107" w:line="240" w:lineRule="auto"/>
        <w:ind w:left="357" w:hanging="357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OBIETTIVI DA CONSEGUIRE: </w:t>
      </w:r>
    </w:p>
    <w:p w:rsidR="007506EE" w:rsidRDefault="007506EE" w:rsidP="007506EE">
      <w:pPr>
        <w:pStyle w:val="Paragrafoelenco"/>
        <w:numPr>
          <w:ilvl w:val="0"/>
          <w:numId w:val="10"/>
        </w:numPr>
        <w:spacing w:before="107" w:after="107" w:line="240" w:lineRule="auto"/>
        <w:ind w:left="357" w:hanging="357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>CONSEGNE:</w:t>
      </w:r>
    </w:p>
    <w:p w:rsidR="007506EE" w:rsidRPr="00267B05" w:rsidRDefault="007506EE" w:rsidP="007506EE">
      <w:pPr>
        <w:pStyle w:val="Paragrafoelenco"/>
        <w:numPr>
          <w:ilvl w:val="0"/>
          <w:numId w:val="10"/>
        </w:numPr>
        <w:spacing w:before="107" w:after="107" w:line="240" w:lineRule="auto"/>
        <w:ind w:left="357" w:hanging="357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METODO DI LAVORO CONSIGLIATO: </w:t>
      </w:r>
    </w:p>
    <w:p w:rsidR="00241E24" w:rsidRDefault="007506EE">
      <w:pPr>
        <w:spacing w:before="107" w:after="107" w:line="240" w:lineRule="auto"/>
        <w:jc w:val="both"/>
      </w:pPr>
      <w:r>
        <w:t xml:space="preserve">                                    </w:t>
      </w:r>
    </w:p>
    <w:p w:rsidR="007506EE" w:rsidRDefault="007506EE">
      <w:pPr>
        <w:spacing w:before="107" w:after="107" w:line="240" w:lineRule="auto"/>
        <w:jc w:val="both"/>
        <w:rPr>
          <w:rFonts w:ascii="Verdana" w:hAnsi="Verdana"/>
          <w:sz w:val="21"/>
          <w:szCs w:val="21"/>
        </w:rPr>
      </w:pPr>
      <w:r w:rsidRPr="007506EE">
        <w:rPr>
          <w:rFonts w:ascii="Verdana" w:hAnsi="Verdana"/>
          <w:sz w:val="21"/>
          <w:szCs w:val="21"/>
        </w:rPr>
        <w:t xml:space="preserve">                                                                     </w:t>
      </w:r>
      <w:r w:rsidR="00F055AB">
        <w:rPr>
          <w:rFonts w:ascii="Verdana" w:hAnsi="Verdana"/>
          <w:sz w:val="21"/>
          <w:szCs w:val="21"/>
        </w:rPr>
        <w:t xml:space="preserve">           </w:t>
      </w:r>
      <w:r w:rsidRPr="007506EE">
        <w:rPr>
          <w:rFonts w:ascii="Verdana" w:hAnsi="Verdana"/>
          <w:sz w:val="21"/>
          <w:szCs w:val="21"/>
        </w:rPr>
        <w:t xml:space="preserve">Il </w:t>
      </w:r>
      <w:r w:rsidR="00F055AB">
        <w:rPr>
          <w:rFonts w:ascii="Verdana" w:hAnsi="Verdana"/>
          <w:sz w:val="21"/>
          <w:szCs w:val="21"/>
        </w:rPr>
        <w:t>Docente</w:t>
      </w:r>
    </w:p>
    <w:p w:rsidR="007506EE" w:rsidRDefault="007506EE">
      <w:pPr>
        <w:spacing w:before="107" w:after="107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Prof. </w:t>
      </w:r>
    </w:p>
    <w:p w:rsidR="00F60B19" w:rsidRDefault="00F60B19">
      <w:pPr>
        <w:spacing w:before="107" w:after="107" w:line="240" w:lineRule="auto"/>
        <w:jc w:val="both"/>
        <w:rPr>
          <w:rFonts w:ascii="Verdana" w:hAnsi="Verdana"/>
          <w:sz w:val="21"/>
          <w:szCs w:val="21"/>
        </w:rPr>
      </w:pPr>
    </w:p>
    <w:p w:rsidR="00F60B19" w:rsidRDefault="00F60B19">
      <w:pPr>
        <w:spacing w:before="107" w:after="107" w:line="240" w:lineRule="auto"/>
        <w:jc w:val="both"/>
        <w:rPr>
          <w:rFonts w:ascii="Verdana" w:hAnsi="Verdana"/>
          <w:sz w:val="21"/>
          <w:szCs w:val="21"/>
        </w:rPr>
      </w:pPr>
    </w:p>
    <w:p w:rsidR="00F60B19" w:rsidRDefault="00F60B19">
      <w:pPr>
        <w:spacing w:before="107" w:after="107" w:line="240" w:lineRule="auto"/>
        <w:jc w:val="both"/>
        <w:rPr>
          <w:rFonts w:ascii="Verdana" w:hAnsi="Verdana"/>
          <w:sz w:val="21"/>
          <w:szCs w:val="21"/>
        </w:rPr>
      </w:pPr>
    </w:p>
    <w:p w:rsidR="00F60B19" w:rsidRDefault="00F60B19">
      <w:pPr>
        <w:spacing w:before="107" w:after="107" w:line="240" w:lineRule="auto"/>
        <w:jc w:val="both"/>
        <w:rPr>
          <w:rFonts w:ascii="Verdana" w:hAnsi="Verdana"/>
          <w:sz w:val="21"/>
          <w:szCs w:val="21"/>
        </w:rPr>
      </w:pPr>
    </w:p>
    <w:p w:rsidR="00F60B19" w:rsidRPr="007506EE" w:rsidRDefault="00F60B19">
      <w:pPr>
        <w:spacing w:before="107" w:after="107" w:line="240" w:lineRule="auto"/>
        <w:jc w:val="both"/>
        <w:rPr>
          <w:rFonts w:ascii="Verdana" w:hAnsi="Verdana"/>
          <w:sz w:val="21"/>
          <w:szCs w:val="21"/>
        </w:rPr>
      </w:pPr>
    </w:p>
    <w:p w:rsidR="00241E24" w:rsidRDefault="00F60B19">
      <w:r>
        <w:t>_______________________________________________________________________________________</w:t>
      </w:r>
    </w:p>
    <w:p w:rsidR="00241E24" w:rsidRDefault="00055FDB">
      <w:pPr>
        <w:spacing w:before="107" w:after="107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F60B19">
        <w:rPr>
          <w:rFonts w:ascii="Verdana" w:hAnsi="Verdana" w:cs="Verdana"/>
          <w:b/>
          <w:bCs/>
          <w:color w:val="000000"/>
          <w:sz w:val="20"/>
          <w:szCs w:val="20"/>
        </w:rPr>
        <w:lastRenderedPageBreak/>
        <w:t>(da restituire alla scuola)</w:t>
      </w:r>
    </w:p>
    <w:p w:rsidR="00F60B19" w:rsidRPr="00F60B19" w:rsidRDefault="00F60B19">
      <w:pPr>
        <w:spacing w:before="107" w:after="107" w:line="240" w:lineRule="auto"/>
        <w:jc w:val="center"/>
        <w:rPr>
          <w:sz w:val="20"/>
          <w:szCs w:val="20"/>
        </w:rPr>
      </w:pPr>
    </w:p>
    <w:p w:rsidR="00F60B19" w:rsidRDefault="00055FDB">
      <w:pPr>
        <w:spacing w:before="107" w:after="107" w:line="240" w:lineRule="auto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Il/La sottoscritto/a </w:t>
      </w:r>
      <w:r w:rsidR="007506EE">
        <w:rPr>
          <w:rFonts w:ascii="Verdana" w:hAnsi="Verdana" w:cs="Verdana"/>
          <w:color w:val="000000"/>
          <w:sz w:val="21"/>
          <w:szCs w:val="21"/>
        </w:rPr>
        <w:t>…………………………… padre/madre dello/a studente/</w:t>
      </w:r>
      <w:proofErr w:type="spellStart"/>
      <w:proofErr w:type="gramStart"/>
      <w:r w:rsidR="007506EE">
        <w:rPr>
          <w:rFonts w:ascii="Verdana" w:hAnsi="Verdana" w:cs="Verdana"/>
          <w:color w:val="000000"/>
          <w:sz w:val="21"/>
          <w:szCs w:val="21"/>
        </w:rPr>
        <w:t>ssa</w:t>
      </w:r>
      <w:proofErr w:type="spellEnd"/>
      <w:r w:rsidR="007506EE">
        <w:rPr>
          <w:rFonts w:ascii="Verdana" w:hAnsi="Verdana" w:cs="Verdana"/>
          <w:color w:val="000000"/>
          <w:sz w:val="21"/>
          <w:szCs w:val="21"/>
        </w:rPr>
        <w:t xml:space="preserve"> </w:t>
      </w:r>
      <w:r w:rsidR="0034738F">
        <w:rPr>
          <w:rFonts w:ascii="Verdana" w:hAnsi="Verdana" w:cs="Verdana"/>
          <w:color w:val="000000"/>
          <w:sz w:val="21"/>
          <w:szCs w:val="21"/>
        </w:rPr>
        <w:t xml:space="preserve"> </w:t>
      </w:r>
      <w:r w:rsidR="007506EE">
        <w:rPr>
          <w:rFonts w:ascii="Verdana" w:hAnsi="Verdana" w:cs="Verdana"/>
          <w:color w:val="000000"/>
          <w:sz w:val="21"/>
          <w:szCs w:val="21"/>
        </w:rPr>
        <w:t>…</w:t>
      </w:r>
      <w:proofErr w:type="gramEnd"/>
      <w:r w:rsidR="007506EE">
        <w:rPr>
          <w:rFonts w:ascii="Verdana" w:hAnsi="Verdana" w:cs="Verdana"/>
          <w:color w:val="000000"/>
          <w:sz w:val="21"/>
          <w:szCs w:val="21"/>
        </w:rPr>
        <w:t>…………………….</w:t>
      </w:r>
      <w:r w:rsidR="00F60B19">
        <w:rPr>
          <w:rFonts w:ascii="Verdana" w:hAnsi="Verdana" w:cs="Verdana"/>
          <w:color w:val="000000"/>
          <w:sz w:val="21"/>
          <w:szCs w:val="21"/>
        </w:rPr>
        <w:t xml:space="preserve"> </w:t>
      </w:r>
    </w:p>
    <w:p w:rsidR="00F60B19" w:rsidRDefault="00F60B19" w:rsidP="00F60B19">
      <w:pPr>
        <w:spacing w:before="107" w:after="107" w:line="240" w:lineRule="auto"/>
        <w:jc w:val="center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>DICHIARA</w:t>
      </w:r>
    </w:p>
    <w:p w:rsidR="0034738F" w:rsidRDefault="00DB256E" w:rsidP="00DB256E">
      <w:pPr>
        <w:spacing w:before="107" w:after="107" w:line="240" w:lineRule="auto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>di aver</w:t>
      </w:r>
      <w:r w:rsidR="00F60B19">
        <w:rPr>
          <w:rFonts w:ascii="Verdana" w:hAnsi="Verdana" w:cs="Verdana"/>
          <w:color w:val="000000"/>
          <w:sz w:val="21"/>
          <w:szCs w:val="21"/>
        </w:rPr>
        <w:t xml:space="preserve"> </w:t>
      </w:r>
      <w:r w:rsidR="00055FDB">
        <w:rPr>
          <w:rFonts w:ascii="Verdana" w:hAnsi="Verdana" w:cs="Verdana"/>
          <w:color w:val="000000"/>
          <w:sz w:val="21"/>
          <w:szCs w:val="21"/>
        </w:rPr>
        <w:t>ricev</w:t>
      </w:r>
      <w:r w:rsidR="00F60B19">
        <w:rPr>
          <w:rFonts w:ascii="Verdana" w:hAnsi="Verdana" w:cs="Verdana"/>
          <w:color w:val="000000"/>
          <w:sz w:val="21"/>
          <w:szCs w:val="21"/>
        </w:rPr>
        <w:t>uto</w:t>
      </w:r>
      <w:r w:rsidR="00055FDB">
        <w:rPr>
          <w:rFonts w:ascii="Verdana" w:hAnsi="Verdana" w:cs="Verdana"/>
          <w:color w:val="000000"/>
          <w:sz w:val="21"/>
          <w:szCs w:val="21"/>
        </w:rPr>
        <w:t xml:space="preserve"> dalla scuola le comunicazioni relative alle attività di recupero e</w:t>
      </w:r>
      <w:r w:rsidR="007506EE">
        <w:rPr>
          <w:rFonts w:ascii="Verdana" w:hAnsi="Verdana" w:cs="Verdana"/>
          <w:color w:val="000000"/>
          <w:sz w:val="21"/>
          <w:szCs w:val="21"/>
        </w:rPr>
        <w:t>/o</w:t>
      </w:r>
      <w:r w:rsidR="00055FDB">
        <w:rPr>
          <w:rFonts w:ascii="Verdana" w:hAnsi="Verdana" w:cs="Verdana"/>
          <w:color w:val="000000"/>
          <w:sz w:val="21"/>
          <w:szCs w:val="21"/>
        </w:rPr>
        <w:t xml:space="preserve"> </w:t>
      </w:r>
      <w:r w:rsidR="007506EE">
        <w:rPr>
          <w:rFonts w:ascii="Verdana" w:hAnsi="Verdana" w:cs="Verdana"/>
          <w:color w:val="000000"/>
          <w:sz w:val="21"/>
          <w:szCs w:val="21"/>
        </w:rPr>
        <w:t>di rinforzo</w:t>
      </w:r>
      <w:r w:rsidR="00055FDB">
        <w:rPr>
          <w:rFonts w:ascii="Verdana" w:hAnsi="Verdana" w:cs="Verdana"/>
          <w:color w:val="000000"/>
          <w:sz w:val="21"/>
          <w:szCs w:val="21"/>
        </w:rPr>
        <w:t xml:space="preserve"> e </w:t>
      </w:r>
      <w:r w:rsidR="00F60B19">
        <w:rPr>
          <w:rFonts w:ascii="Verdana" w:hAnsi="Verdana" w:cs="Verdana"/>
          <w:color w:val="000000"/>
          <w:sz w:val="21"/>
          <w:szCs w:val="21"/>
        </w:rPr>
        <w:t>che</w:t>
      </w:r>
      <w:r w:rsidR="0034738F">
        <w:rPr>
          <w:rFonts w:ascii="Verdana" w:hAnsi="Verdana" w:cs="Verdana"/>
          <w:color w:val="000000"/>
          <w:sz w:val="21"/>
          <w:szCs w:val="21"/>
        </w:rPr>
        <w:t xml:space="preserve">: </w:t>
      </w:r>
    </w:p>
    <w:p w:rsidR="0034738F" w:rsidRDefault="00F60B19">
      <w:pPr>
        <w:spacing w:before="107" w:after="107" w:line="240" w:lineRule="auto"/>
        <w:rPr>
          <w:rFonts w:ascii="Verdana" w:hAnsi="Verdana" w:cs="Verdana"/>
          <w:color w:val="000000"/>
          <w:sz w:val="21"/>
          <w:szCs w:val="21"/>
        </w:rPr>
      </w:pPr>
      <w:r w:rsidRPr="00F60B19">
        <w:rPr>
          <w:rFonts w:ascii="Verdana" w:hAnsi="Verdana" w:cs="Verdana"/>
          <w:color w:val="000000"/>
          <w:sz w:val="28"/>
          <w:szCs w:val="28"/>
        </w:rPr>
        <w:t>□</w:t>
      </w:r>
      <w:r>
        <w:rPr>
          <w:rFonts w:ascii="Verdana" w:hAnsi="Verdana" w:cs="Verdana"/>
          <w:color w:val="000000"/>
          <w:sz w:val="21"/>
          <w:szCs w:val="21"/>
        </w:rPr>
        <w:t xml:space="preserve"> </w:t>
      </w:r>
      <w:r w:rsidR="0034738F">
        <w:rPr>
          <w:rFonts w:ascii="Verdana" w:hAnsi="Verdana" w:cs="Verdana"/>
          <w:color w:val="000000"/>
          <w:sz w:val="21"/>
          <w:szCs w:val="21"/>
        </w:rPr>
        <w:t>suo/a figlio/a seguirà le attività di recupero e/o rinforzo proposte dalla scuola</w:t>
      </w:r>
    </w:p>
    <w:p w:rsidR="0034738F" w:rsidRDefault="00F60B19" w:rsidP="00F60B19">
      <w:pPr>
        <w:spacing w:before="107" w:after="107" w:line="240" w:lineRule="auto"/>
        <w:jc w:val="both"/>
        <w:rPr>
          <w:rFonts w:ascii="Verdana" w:hAnsi="Verdana" w:cs="Verdana"/>
          <w:color w:val="000000"/>
          <w:sz w:val="21"/>
          <w:szCs w:val="21"/>
        </w:rPr>
      </w:pPr>
      <w:r w:rsidRPr="00F60B19">
        <w:rPr>
          <w:rFonts w:ascii="Verdana" w:hAnsi="Verdana" w:cs="Verdana"/>
          <w:color w:val="000000"/>
          <w:sz w:val="28"/>
          <w:szCs w:val="28"/>
        </w:rPr>
        <w:t>□</w:t>
      </w:r>
      <w:r>
        <w:rPr>
          <w:rFonts w:ascii="Verdana" w:hAnsi="Verdana" w:cs="Verdana"/>
          <w:color w:val="000000"/>
          <w:sz w:val="28"/>
          <w:szCs w:val="28"/>
        </w:rPr>
        <w:t xml:space="preserve"> </w:t>
      </w:r>
      <w:r w:rsidR="0034738F">
        <w:rPr>
          <w:rFonts w:ascii="Verdana" w:hAnsi="Verdana" w:cs="Verdana"/>
          <w:color w:val="000000"/>
          <w:sz w:val="21"/>
          <w:szCs w:val="21"/>
        </w:rPr>
        <w:t xml:space="preserve">suo/a figlio/a NON seguirà le attività di recupero e/o rinforzo proposte dalla scuola impegnando la propria famiglia a provvedere direttamente al recupero e/o rinforzo delle materie segnalate. </w:t>
      </w:r>
    </w:p>
    <w:p w:rsidR="00F60B19" w:rsidRDefault="001470DD" w:rsidP="00F60B19">
      <w:pPr>
        <w:spacing w:before="107" w:after="107" w:line="240" w:lineRule="auto"/>
        <w:jc w:val="both"/>
        <w:rPr>
          <w:rFonts w:ascii="Verdana" w:hAnsi="Verdana" w:cs="Verdana"/>
          <w:color w:val="000000"/>
          <w:sz w:val="21"/>
          <w:szCs w:val="21"/>
        </w:rPr>
      </w:pPr>
      <w:r w:rsidRPr="00F60B19">
        <w:rPr>
          <w:rFonts w:ascii="Verdana" w:hAnsi="Verdana" w:cs="Verdana"/>
          <w:color w:val="000000"/>
          <w:sz w:val="28"/>
          <w:szCs w:val="28"/>
        </w:rPr>
        <w:t>□</w:t>
      </w:r>
      <w:r>
        <w:rPr>
          <w:rFonts w:ascii="Verdana" w:hAnsi="Verdana" w:cs="Verdana"/>
          <w:color w:val="000000"/>
          <w:sz w:val="28"/>
          <w:szCs w:val="28"/>
        </w:rPr>
        <w:t xml:space="preserve"> </w:t>
      </w:r>
      <w:r w:rsidRPr="001470DD">
        <w:rPr>
          <w:rFonts w:ascii="Verdana" w:hAnsi="Verdana" w:cs="Verdana"/>
          <w:color w:val="000000"/>
          <w:sz w:val="21"/>
          <w:szCs w:val="21"/>
        </w:rPr>
        <w:t xml:space="preserve">per </w:t>
      </w:r>
      <w:r>
        <w:rPr>
          <w:rFonts w:ascii="Verdana" w:hAnsi="Verdana" w:cs="Verdana"/>
          <w:color w:val="000000"/>
          <w:sz w:val="21"/>
          <w:szCs w:val="21"/>
        </w:rPr>
        <w:t>suo figlio non sono state organizzate attività di recupero e/o di rinforzo per</w:t>
      </w:r>
      <w:bookmarkStart w:id="0" w:name="_GoBack"/>
      <w:bookmarkEnd w:id="0"/>
      <w:r>
        <w:rPr>
          <w:rFonts w:ascii="Verdana" w:hAnsi="Verdana" w:cs="Verdana"/>
          <w:color w:val="000000"/>
          <w:sz w:val="21"/>
          <w:szCs w:val="21"/>
        </w:rPr>
        <w:t>tanto le carenze segnalate saranno oggetto di studio individuale con l’eventuale sostegno della famiglia.</w:t>
      </w:r>
    </w:p>
    <w:p w:rsidR="0034738F" w:rsidRDefault="0034738F" w:rsidP="00F60B19">
      <w:pPr>
        <w:spacing w:before="107" w:after="107" w:line="240" w:lineRule="auto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>Il sottoscritto dichiara altresì di essere consapevole che suo/a figlio/a deve sostenere</w:t>
      </w:r>
      <w:r w:rsidR="00F60B19">
        <w:rPr>
          <w:rFonts w:ascii="Verdana" w:hAnsi="Verdana" w:cs="Verdana"/>
          <w:color w:val="000000"/>
          <w:sz w:val="21"/>
          <w:szCs w:val="21"/>
        </w:rPr>
        <w:t>,</w:t>
      </w:r>
      <w:r>
        <w:rPr>
          <w:rFonts w:ascii="Verdana" w:hAnsi="Verdana" w:cs="Verdana"/>
          <w:color w:val="000000"/>
          <w:sz w:val="21"/>
          <w:szCs w:val="21"/>
        </w:rPr>
        <w:t xml:space="preserve"> per le materie</w:t>
      </w:r>
      <w:r w:rsidR="00F60B19">
        <w:rPr>
          <w:rFonts w:ascii="Verdana" w:hAnsi="Verdana" w:cs="Verdana"/>
          <w:color w:val="000000"/>
          <w:sz w:val="21"/>
          <w:szCs w:val="21"/>
        </w:rPr>
        <w:t xml:space="preserve"> valutate con voto</w:t>
      </w:r>
      <w:r>
        <w:rPr>
          <w:rFonts w:ascii="Verdana" w:hAnsi="Verdana" w:cs="Verdana"/>
          <w:color w:val="000000"/>
          <w:sz w:val="21"/>
          <w:szCs w:val="21"/>
        </w:rPr>
        <w:t xml:space="preserve"> insufficient</w:t>
      </w:r>
      <w:r w:rsidR="00F60B19">
        <w:rPr>
          <w:rFonts w:ascii="Verdana" w:hAnsi="Verdana" w:cs="Verdana"/>
          <w:color w:val="000000"/>
          <w:sz w:val="21"/>
          <w:szCs w:val="21"/>
        </w:rPr>
        <w:t>e,</w:t>
      </w:r>
      <w:r>
        <w:rPr>
          <w:rFonts w:ascii="Verdana" w:hAnsi="Verdana" w:cs="Verdana"/>
          <w:color w:val="000000"/>
          <w:sz w:val="21"/>
          <w:szCs w:val="21"/>
        </w:rPr>
        <w:t xml:space="preserve"> una</w:t>
      </w:r>
      <w:r w:rsidR="00F60B19">
        <w:rPr>
          <w:rFonts w:ascii="Verdana" w:hAnsi="Verdana" w:cs="Verdana"/>
          <w:color w:val="000000"/>
          <w:sz w:val="21"/>
          <w:szCs w:val="21"/>
        </w:rPr>
        <w:t xml:space="preserve"> prova di</w:t>
      </w:r>
      <w:r>
        <w:rPr>
          <w:rFonts w:ascii="Verdana" w:hAnsi="Verdana" w:cs="Verdana"/>
          <w:color w:val="000000"/>
          <w:sz w:val="21"/>
          <w:szCs w:val="21"/>
        </w:rPr>
        <w:t xml:space="preserve"> verifica entro la fine dell’anno scolastico 202</w:t>
      </w:r>
      <w:r w:rsidR="001470DD">
        <w:rPr>
          <w:rFonts w:ascii="Verdana" w:hAnsi="Verdana" w:cs="Verdana"/>
          <w:color w:val="000000"/>
          <w:sz w:val="21"/>
          <w:szCs w:val="21"/>
        </w:rPr>
        <w:t>1</w:t>
      </w:r>
      <w:r>
        <w:rPr>
          <w:rFonts w:ascii="Verdana" w:hAnsi="Verdana" w:cs="Verdana"/>
          <w:color w:val="000000"/>
          <w:sz w:val="21"/>
          <w:szCs w:val="21"/>
        </w:rPr>
        <w:t>/2</w:t>
      </w:r>
      <w:r w:rsidR="001470DD">
        <w:rPr>
          <w:rFonts w:ascii="Verdana" w:hAnsi="Verdana" w:cs="Verdana"/>
          <w:color w:val="000000"/>
          <w:sz w:val="21"/>
          <w:szCs w:val="21"/>
        </w:rPr>
        <w:t>2</w:t>
      </w:r>
      <w:r>
        <w:rPr>
          <w:rFonts w:ascii="Verdana" w:hAnsi="Verdana" w:cs="Verdana"/>
          <w:color w:val="000000"/>
          <w:sz w:val="21"/>
          <w:szCs w:val="21"/>
        </w:rPr>
        <w:t xml:space="preserve"> o comunque entro l’inizio delle lezioni dell’anno scolastico 202</w:t>
      </w:r>
      <w:r w:rsidR="001470DD">
        <w:rPr>
          <w:rFonts w:ascii="Verdana" w:hAnsi="Verdana" w:cs="Verdana"/>
          <w:color w:val="000000"/>
          <w:sz w:val="21"/>
          <w:szCs w:val="21"/>
        </w:rPr>
        <w:t>2</w:t>
      </w:r>
      <w:r>
        <w:rPr>
          <w:rFonts w:ascii="Verdana" w:hAnsi="Verdana" w:cs="Verdana"/>
          <w:color w:val="000000"/>
          <w:sz w:val="21"/>
          <w:szCs w:val="21"/>
        </w:rPr>
        <w:t>/2</w:t>
      </w:r>
      <w:r w:rsidR="001470DD">
        <w:rPr>
          <w:rFonts w:ascii="Verdana" w:hAnsi="Verdana" w:cs="Verdana"/>
          <w:color w:val="000000"/>
          <w:sz w:val="21"/>
          <w:szCs w:val="21"/>
        </w:rPr>
        <w:t>3</w:t>
      </w:r>
      <w:r>
        <w:rPr>
          <w:rFonts w:ascii="Verdana" w:hAnsi="Verdana" w:cs="Verdana"/>
          <w:color w:val="000000"/>
          <w:sz w:val="21"/>
          <w:szCs w:val="21"/>
        </w:rPr>
        <w:t xml:space="preserve"> e che </w:t>
      </w:r>
      <w:r w:rsidR="00F60B19">
        <w:rPr>
          <w:rFonts w:ascii="Verdana" w:hAnsi="Verdana" w:cs="Verdana"/>
          <w:color w:val="000000"/>
          <w:sz w:val="21"/>
          <w:szCs w:val="21"/>
        </w:rPr>
        <w:t xml:space="preserve">per essere ammesso alla frequenza del successivo anno di corso </w:t>
      </w:r>
      <w:r>
        <w:rPr>
          <w:rFonts w:ascii="Verdana" w:hAnsi="Verdana" w:cs="Verdana"/>
          <w:color w:val="000000"/>
          <w:sz w:val="21"/>
          <w:szCs w:val="21"/>
        </w:rPr>
        <w:t>deve riportare</w:t>
      </w:r>
      <w:r w:rsidR="00F60B19">
        <w:rPr>
          <w:rFonts w:ascii="Verdana" w:hAnsi="Verdana" w:cs="Verdana"/>
          <w:color w:val="000000"/>
          <w:sz w:val="21"/>
          <w:szCs w:val="21"/>
        </w:rPr>
        <w:t xml:space="preserve"> per tutte le materie</w:t>
      </w:r>
      <w:r>
        <w:rPr>
          <w:rFonts w:ascii="Verdana" w:hAnsi="Verdana" w:cs="Verdana"/>
          <w:color w:val="000000"/>
          <w:sz w:val="21"/>
          <w:szCs w:val="21"/>
        </w:rPr>
        <w:t xml:space="preserve"> un voto non inferiore a 6/10.</w:t>
      </w:r>
    </w:p>
    <w:p w:rsidR="00241E24" w:rsidRDefault="00241E24">
      <w:pPr>
        <w:spacing w:before="107" w:after="107" w:line="240" w:lineRule="auto"/>
      </w:pPr>
    </w:p>
    <w:tbl>
      <w:tblPr>
        <w:tblStyle w:val="NormalTablePHPDOCX"/>
        <w:tblW w:w="9300" w:type="dxa"/>
        <w:tblInd w:w="108" w:type="dxa"/>
        <w:tblLook w:val="04A0" w:firstRow="1" w:lastRow="0" w:firstColumn="1" w:lastColumn="0" w:noHBand="0" w:noVBand="1"/>
      </w:tblPr>
      <w:tblGrid>
        <w:gridCol w:w="5143"/>
        <w:gridCol w:w="3388"/>
        <w:gridCol w:w="769"/>
      </w:tblGrid>
      <w:tr w:rsidR="00241E24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241E24" w:rsidRPr="00F60B19" w:rsidRDefault="00F60B19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color w:val="000000"/>
                <w:position w:val="-3"/>
                <w:sz w:val="21"/>
                <w:szCs w:val="21"/>
              </w:rPr>
              <w:t xml:space="preserve">      </w:t>
            </w:r>
            <w:r w:rsidR="00055FDB" w:rsidRPr="00F60B19">
              <w:rPr>
                <w:rFonts w:ascii="Verdana" w:hAnsi="Verdana" w:cs="Verdana"/>
                <w:color w:val="000000"/>
                <w:position w:val="-3"/>
                <w:sz w:val="21"/>
                <w:szCs w:val="21"/>
              </w:rPr>
              <w:t>Luogo e data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241E24" w:rsidRPr="00F60B19" w:rsidRDefault="00055FD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60B19">
              <w:rPr>
                <w:rFonts w:ascii="Verdana" w:hAnsi="Verdana" w:cs="Verdana"/>
                <w:color w:val="000000"/>
                <w:position w:val="-3"/>
                <w:sz w:val="21"/>
                <w:szCs w:val="21"/>
              </w:rPr>
              <w:t>Il Genitore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241E24" w:rsidRDefault="00055FDB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 </w:t>
            </w:r>
          </w:p>
        </w:tc>
      </w:tr>
      <w:tr w:rsidR="00241E24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241E24" w:rsidRDefault="00055FDB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 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241E24" w:rsidRDefault="00055FDB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 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241E24" w:rsidRDefault="00055FDB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 </w:t>
            </w:r>
          </w:p>
        </w:tc>
      </w:tr>
      <w:tr w:rsidR="00241E24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241E24" w:rsidRDefault="00055FDB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 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241E24" w:rsidRDefault="00241E24"/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241E24" w:rsidRDefault="00055FDB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 </w:t>
            </w:r>
          </w:p>
        </w:tc>
      </w:tr>
    </w:tbl>
    <w:p w:rsidR="00241E24" w:rsidRDefault="00241E24">
      <w:pPr>
        <w:spacing w:after="0" w:line="240" w:lineRule="auto"/>
      </w:pPr>
    </w:p>
    <w:sectPr w:rsidR="00241E24" w:rsidSect="000F6147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FDB" w:rsidRDefault="00055FDB" w:rsidP="006E0FDA">
      <w:pPr>
        <w:spacing w:after="0" w:line="240" w:lineRule="auto"/>
      </w:pPr>
      <w:r>
        <w:separator/>
      </w:r>
    </w:p>
  </w:endnote>
  <w:endnote w:type="continuationSeparator" w:id="0">
    <w:p w:rsidR="00055FDB" w:rsidRDefault="00055FD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FDB" w:rsidRDefault="00055FDB" w:rsidP="006E0FDA">
      <w:pPr>
        <w:spacing w:after="0" w:line="240" w:lineRule="auto"/>
      </w:pPr>
      <w:r>
        <w:separator/>
      </w:r>
    </w:p>
  </w:footnote>
  <w:footnote w:type="continuationSeparator" w:id="0">
    <w:p w:rsidR="00055FDB" w:rsidRDefault="00055FD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4F51"/>
    <w:multiLevelType w:val="hybridMultilevel"/>
    <w:tmpl w:val="580AD55E"/>
    <w:lvl w:ilvl="0" w:tplc="69248660">
      <w:start w:val="1"/>
      <w:numFmt w:val="decimal"/>
      <w:lvlText w:val="%1."/>
      <w:lvlJc w:val="left"/>
      <w:pPr>
        <w:ind w:left="720" w:hanging="360"/>
      </w:pPr>
    </w:lvl>
    <w:lvl w:ilvl="1" w:tplc="69248660" w:tentative="1">
      <w:start w:val="1"/>
      <w:numFmt w:val="lowerLetter"/>
      <w:lvlText w:val="%2."/>
      <w:lvlJc w:val="left"/>
      <w:pPr>
        <w:ind w:left="1440" w:hanging="360"/>
      </w:pPr>
    </w:lvl>
    <w:lvl w:ilvl="2" w:tplc="69248660" w:tentative="1">
      <w:start w:val="1"/>
      <w:numFmt w:val="lowerRoman"/>
      <w:lvlText w:val="%3."/>
      <w:lvlJc w:val="right"/>
      <w:pPr>
        <w:ind w:left="2160" w:hanging="180"/>
      </w:pPr>
    </w:lvl>
    <w:lvl w:ilvl="3" w:tplc="69248660" w:tentative="1">
      <w:start w:val="1"/>
      <w:numFmt w:val="decimal"/>
      <w:lvlText w:val="%4."/>
      <w:lvlJc w:val="left"/>
      <w:pPr>
        <w:ind w:left="2880" w:hanging="360"/>
      </w:pPr>
    </w:lvl>
    <w:lvl w:ilvl="4" w:tplc="69248660" w:tentative="1">
      <w:start w:val="1"/>
      <w:numFmt w:val="lowerLetter"/>
      <w:lvlText w:val="%5."/>
      <w:lvlJc w:val="left"/>
      <w:pPr>
        <w:ind w:left="3600" w:hanging="360"/>
      </w:pPr>
    </w:lvl>
    <w:lvl w:ilvl="5" w:tplc="69248660" w:tentative="1">
      <w:start w:val="1"/>
      <w:numFmt w:val="lowerRoman"/>
      <w:lvlText w:val="%6."/>
      <w:lvlJc w:val="right"/>
      <w:pPr>
        <w:ind w:left="4320" w:hanging="180"/>
      </w:pPr>
    </w:lvl>
    <w:lvl w:ilvl="6" w:tplc="69248660" w:tentative="1">
      <w:start w:val="1"/>
      <w:numFmt w:val="decimal"/>
      <w:lvlText w:val="%7."/>
      <w:lvlJc w:val="left"/>
      <w:pPr>
        <w:ind w:left="5040" w:hanging="360"/>
      </w:pPr>
    </w:lvl>
    <w:lvl w:ilvl="7" w:tplc="69248660" w:tentative="1">
      <w:start w:val="1"/>
      <w:numFmt w:val="lowerLetter"/>
      <w:lvlText w:val="%8."/>
      <w:lvlJc w:val="left"/>
      <w:pPr>
        <w:ind w:left="5760" w:hanging="360"/>
      </w:pPr>
    </w:lvl>
    <w:lvl w:ilvl="8" w:tplc="69248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D4443"/>
    <w:multiLevelType w:val="hybridMultilevel"/>
    <w:tmpl w:val="0E7E444A"/>
    <w:lvl w:ilvl="0" w:tplc="49912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140E7"/>
    <w:multiLevelType w:val="hybridMultilevel"/>
    <w:tmpl w:val="766690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55FDB"/>
    <w:rsid w:val="00065F9C"/>
    <w:rsid w:val="000F6147"/>
    <w:rsid w:val="00112029"/>
    <w:rsid w:val="00134463"/>
    <w:rsid w:val="00135412"/>
    <w:rsid w:val="0014335B"/>
    <w:rsid w:val="001470DD"/>
    <w:rsid w:val="00241E24"/>
    <w:rsid w:val="00267B05"/>
    <w:rsid w:val="002A6C61"/>
    <w:rsid w:val="0034738F"/>
    <w:rsid w:val="00361FF4"/>
    <w:rsid w:val="003B5299"/>
    <w:rsid w:val="00493A0C"/>
    <w:rsid w:val="004D288E"/>
    <w:rsid w:val="004D6B48"/>
    <w:rsid w:val="00531A4E"/>
    <w:rsid w:val="00535F5A"/>
    <w:rsid w:val="00555F58"/>
    <w:rsid w:val="00574EE1"/>
    <w:rsid w:val="00677C66"/>
    <w:rsid w:val="006E6663"/>
    <w:rsid w:val="007506EE"/>
    <w:rsid w:val="007665E9"/>
    <w:rsid w:val="008B3AC2"/>
    <w:rsid w:val="008F680D"/>
    <w:rsid w:val="00964C4A"/>
    <w:rsid w:val="00AC197E"/>
    <w:rsid w:val="00B21D59"/>
    <w:rsid w:val="00BD419F"/>
    <w:rsid w:val="00DB256E"/>
    <w:rsid w:val="00DF064E"/>
    <w:rsid w:val="00F055AB"/>
    <w:rsid w:val="00F60B19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68F0B5"/>
  <w15:docId w15:val="{34E4C2F7-27A2-4F68-97D1-2B7FE0B8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aragrafoelenco">
    <w:name w:val="List Paragraph"/>
    <w:basedOn w:val="Normale"/>
    <w:uiPriority w:val="99"/>
    <w:rsid w:val="00267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B04CC-0DB6-4D57-AA7D-C1874063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DirigenteScolastico</cp:lastModifiedBy>
  <cp:revision>5</cp:revision>
  <cp:lastPrinted>2021-05-25T08:53:00Z</cp:lastPrinted>
  <dcterms:created xsi:type="dcterms:W3CDTF">2022-06-01T07:47:00Z</dcterms:created>
  <dcterms:modified xsi:type="dcterms:W3CDTF">2022-06-06T09:32:00Z</dcterms:modified>
</cp:coreProperties>
</file>